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9D9" w:rsidRPr="0019159B" w:rsidRDefault="008309D9" w:rsidP="0019159B">
      <w:pPr>
        <w:shd w:val="clear" w:color="auto" w:fill="FFFFFF"/>
        <w:suppressAutoHyphens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1915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Муниципальное </w:t>
      </w:r>
      <w:r w:rsidR="00A27013" w:rsidRPr="001915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бюджетное</w:t>
      </w:r>
      <w:r w:rsidRPr="001915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дошкольное образовательное учреждение</w:t>
      </w:r>
    </w:p>
    <w:p w:rsidR="008309D9" w:rsidRPr="0019159B" w:rsidRDefault="00805D7B" w:rsidP="001915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19159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комбинированного</w:t>
      </w:r>
      <w:proofErr w:type="gramEnd"/>
      <w:r w:rsidRPr="0019159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вида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«Де</w:t>
      </w:r>
      <w:r w:rsidR="008309D9" w:rsidRPr="0019159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тский сад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№ 39</w:t>
      </w:r>
      <w:r w:rsidR="008309D9" w:rsidRPr="0019159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A27013" w:rsidRPr="0019159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Сказка</w:t>
      </w:r>
      <w:r w:rsidR="00A27013" w:rsidRPr="0019159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города Кызыла Республики Тыва»</w:t>
      </w:r>
    </w:p>
    <w:p w:rsidR="008309D9" w:rsidRPr="0019159B" w:rsidRDefault="008309D9" w:rsidP="001915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27013" w:rsidRDefault="00A27013" w:rsidP="001915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7013" w:rsidRDefault="00A27013" w:rsidP="008309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7013" w:rsidRDefault="00A27013" w:rsidP="008309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7013" w:rsidRDefault="00A27013" w:rsidP="008309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7013" w:rsidRDefault="00A27013" w:rsidP="008309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7013" w:rsidRDefault="00A27013" w:rsidP="008309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7013" w:rsidRDefault="00A27013" w:rsidP="008309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309D9" w:rsidRPr="008309D9" w:rsidRDefault="008309D9" w:rsidP="008309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09D9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proofErr w:type="gramStart"/>
      <w:r w:rsidRPr="008309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СОГЛАСОВАНО»   </w:t>
      </w:r>
      <w:proofErr w:type="gramEnd"/>
      <w:r w:rsidRPr="008309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«УТВЕРЖДАЮ»</w:t>
      </w:r>
    </w:p>
    <w:p w:rsidR="0019159B" w:rsidRDefault="00805D7B" w:rsidP="008309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Совет МБДОУ № 39</w:t>
      </w:r>
      <w:r w:rsidR="008309D9" w:rsidRPr="008309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</w:t>
      </w:r>
      <w:r w:rsid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1915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</w:t>
      </w:r>
      <w:proofErr w:type="gramStart"/>
      <w:r w:rsidR="001915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A2701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309D9" w:rsidRPr="008309D9">
        <w:rPr>
          <w:rFonts w:ascii="Times New Roman" w:eastAsia="Times New Roman" w:hAnsi="Times New Roman" w:cs="Times New Roman"/>
          <w:sz w:val="24"/>
          <w:szCs w:val="24"/>
          <w:lang w:eastAsia="ar-SA"/>
        </w:rPr>
        <w:t>Заведующая</w:t>
      </w:r>
      <w:proofErr w:type="gramEnd"/>
      <w:r w:rsidR="008309D9" w:rsidRPr="008309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</w:t>
      </w:r>
      <w:r w:rsidR="00A27013">
        <w:rPr>
          <w:rFonts w:ascii="Times New Roman" w:eastAsia="Times New Roman" w:hAnsi="Times New Roman" w:cs="Times New Roman"/>
          <w:sz w:val="24"/>
          <w:szCs w:val="24"/>
          <w:lang w:eastAsia="ar-SA"/>
        </w:rPr>
        <w:t>Б</w:t>
      </w:r>
      <w:r w:rsidR="008309D9" w:rsidRPr="008309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ДОУ </w:t>
      </w:r>
      <w:r w:rsidR="001915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309D9" w:rsidRPr="008309D9" w:rsidRDefault="00805D7B" w:rsidP="008309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Председатель Совета ДОУ </w:t>
      </w:r>
    </w:p>
    <w:p w:rsidR="008309D9" w:rsidRPr="008309D9" w:rsidRDefault="008309D9" w:rsidP="008309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09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D0C6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</w:t>
      </w:r>
      <w:proofErr w:type="spellStart"/>
      <w:r w:rsidR="00805D7B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Е.А.Рыжих</w:t>
      </w:r>
      <w:proofErr w:type="spellEnd"/>
      <w:r w:rsidRPr="008309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</w:t>
      </w:r>
      <w:r w:rsidR="00A270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8309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 </w:t>
      </w:r>
      <w:proofErr w:type="spellStart"/>
      <w:r w:rsidR="00805D7B">
        <w:rPr>
          <w:rFonts w:ascii="Times New Roman" w:eastAsia="Times New Roman" w:hAnsi="Times New Roman" w:cs="Times New Roman"/>
          <w:sz w:val="24"/>
          <w:szCs w:val="24"/>
          <w:lang w:eastAsia="ar-SA"/>
        </w:rPr>
        <w:t>И.В.Мороз</w:t>
      </w:r>
      <w:proofErr w:type="spellEnd"/>
    </w:p>
    <w:p w:rsidR="008309D9" w:rsidRPr="008309D9" w:rsidRDefault="0054739F" w:rsidP="00A27013">
      <w:pPr>
        <w:suppressAutoHyphens/>
        <w:spacing w:after="0" w:line="240" w:lineRule="auto"/>
        <w:rPr>
          <w:rFonts w:ascii="Times New Roman" w:eastAsia="MS Mincho" w:hAnsi="Times New Roman" w:cs="Times New Roman"/>
          <w:sz w:val="28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02</w:t>
      </w:r>
      <w:bookmarkStart w:id="0" w:name="_GoBack"/>
      <w:bookmarkEnd w:id="0"/>
      <w:r w:rsidR="00BD0C64" w:rsidRPr="008309D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BD0C64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BD0C64" w:rsidRPr="008309D9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BD0C64">
        <w:rPr>
          <w:rFonts w:ascii="Times New Roman" w:eastAsia="Times New Roman" w:hAnsi="Times New Roman" w:cs="Times New Roman"/>
          <w:sz w:val="24"/>
          <w:szCs w:val="24"/>
          <w:lang w:eastAsia="ar-SA"/>
        </w:rPr>
        <w:t>.201</w:t>
      </w:r>
      <w:r w:rsidR="00805D7B">
        <w:rPr>
          <w:rFonts w:ascii="Times New Roman" w:eastAsia="Times New Roman" w:hAnsi="Times New Roman" w:cs="Times New Roman"/>
          <w:sz w:val="24"/>
          <w:szCs w:val="24"/>
          <w:lang w:eastAsia="ar-SA"/>
        </w:rPr>
        <w:t>8 г.</w:t>
      </w:r>
      <w:r w:rsidR="008309D9" w:rsidRPr="008309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="001915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</w:t>
      </w:r>
      <w:r w:rsidR="00805D7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 от 02</w:t>
      </w:r>
      <w:r w:rsidR="008309D9" w:rsidRPr="008309D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A27013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8309D9" w:rsidRPr="008309D9">
        <w:rPr>
          <w:rFonts w:ascii="Times New Roman" w:eastAsia="Times New Roman" w:hAnsi="Times New Roman" w:cs="Times New Roman"/>
          <w:sz w:val="24"/>
          <w:szCs w:val="24"/>
          <w:lang w:eastAsia="ar-SA"/>
        </w:rPr>
        <w:t>0.201</w:t>
      </w:r>
      <w:r w:rsidR="00805D7B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8309D9" w:rsidRPr="008309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№</w:t>
      </w:r>
      <w:r w:rsidR="00805D7B">
        <w:rPr>
          <w:rFonts w:ascii="Times New Roman" w:eastAsia="Times New Roman" w:hAnsi="Times New Roman" w:cs="Times New Roman"/>
          <w:sz w:val="24"/>
          <w:szCs w:val="24"/>
          <w:lang w:eastAsia="ar-SA"/>
        </w:rPr>
        <w:t>59а</w:t>
      </w:r>
    </w:p>
    <w:p w:rsidR="008309D9" w:rsidRPr="008309D9" w:rsidRDefault="008309D9" w:rsidP="008309D9">
      <w:pPr>
        <w:widowControl w:val="0"/>
        <w:suppressAutoHyphens/>
        <w:autoSpaceDE w:val="0"/>
        <w:spacing w:after="0" w:line="252" w:lineRule="auto"/>
        <w:ind w:right="-66"/>
        <w:jc w:val="both"/>
        <w:rPr>
          <w:rFonts w:ascii="Times New Roman" w:eastAsia="Arial" w:hAnsi="Times New Roman" w:cs="Times New Roman"/>
          <w:bCs/>
          <w:iCs/>
          <w:sz w:val="24"/>
          <w:szCs w:val="24"/>
          <w:lang w:eastAsia="ar-SA"/>
        </w:rPr>
      </w:pPr>
    </w:p>
    <w:p w:rsidR="00A27013" w:rsidRDefault="00A27013" w:rsidP="008309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A27013" w:rsidRDefault="00A27013" w:rsidP="008309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ar-SA"/>
        </w:rPr>
      </w:pPr>
    </w:p>
    <w:p w:rsidR="00A27013" w:rsidRDefault="00A27013" w:rsidP="008309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ar-SA"/>
        </w:rPr>
      </w:pPr>
    </w:p>
    <w:p w:rsidR="00A27013" w:rsidRDefault="008309D9" w:rsidP="008309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ar-SA"/>
        </w:rPr>
      </w:pPr>
      <w:r w:rsidRPr="00A27013">
        <w:rPr>
          <w:rFonts w:ascii="Times New Roman" w:eastAsia="Times New Roman" w:hAnsi="Times New Roman" w:cs="Times New Roman"/>
          <w:b/>
          <w:sz w:val="72"/>
          <w:szCs w:val="72"/>
          <w:lang w:eastAsia="ar-SA"/>
        </w:rPr>
        <w:t>Положение</w:t>
      </w:r>
    </w:p>
    <w:p w:rsidR="008309D9" w:rsidRPr="00A27013" w:rsidRDefault="008309D9" w:rsidP="008309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ar-SA"/>
        </w:rPr>
      </w:pPr>
      <w:r w:rsidRPr="00A27013">
        <w:rPr>
          <w:rFonts w:ascii="Times New Roman" w:eastAsia="Times New Roman" w:hAnsi="Times New Roman" w:cs="Times New Roman"/>
          <w:b/>
          <w:sz w:val="72"/>
          <w:szCs w:val="72"/>
          <w:lang w:eastAsia="ar-SA"/>
        </w:rPr>
        <w:t xml:space="preserve"> об архиве </w:t>
      </w:r>
    </w:p>
    <w:p w:rsidR="00A27013" w:rsidRPr="00A27013" w:rsidRDefault="00A27013" w:rsidP="008309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ar-SA"/>
        </w:rPr>
      </w:pPr>
    </w:p>
    <w:p w:rsidR="00A27013" w:rsidRPr="00A27013" w:rsidRDefault="00A27013" w:rsidP="008309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ar-SA"/>
        </w:rPr>
      </w:pPr>
    </w:p>
    <w:p w:rsidR="00A27013" w:rsidRDefault="00A27013" w:rsidP="008309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A27013" w:rsidRDefault="00A27013" w:rsidP="008309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A27013" w:rsidRDefault="00A27013" w:rsidP="008309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A27013" w:rsidRDefault="00A27013" w:rsidP="008309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A27013" w:rsidRDefault="00A27013" w:rsidP="008309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A27013" w:rsidRDefault="00A27013" w:rsidP="008309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A27013" w:rsidRDefault="00A27013" w:rsidP="008309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A27013" w:rsidRDefault="00A27013" w:rsidP="008309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A27013" w:rsidRDefault="00A27013" w:rsidP="008309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A27013" w:rsidRDefault="00A27013" w:rsidP="008309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A27013" w:rsidRDefault="00A27013" w:rsidP="008309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A27013" w:rsidRDefault="00805D7B" w:rsidP="008309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lastRenderedPageBreak/>
        <w:t xml:space="preserve"> </w:t>
      </w:r>
    </w:p>
    <w:p w:rsidR="008309D9" w:rsidRPr="0019159B" w:rsidRDefault="00A27013" w:rsidP="008309D9">
      <w:pPr>
        <w:suppressAutoHyphens/>
        <w:autoSpaceDE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9159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1.</w:t>
      </w:r>
      <w:r w:rsidR="008309D9" w:rsidRPr="0019159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Общие положения</w:t>
      </w:r>
    </w:p>
    <w:p w:rsidR="008309D9" w:rsidRPr="00F962CF" w:rsidRDefault="008309D9" w:rsidP="008309D9">
      <w:pPr>
        <w:suppressAutoHyphens/>
        <w:spacing w:after="0" w:line="240" w:lineRule="auto"/>
        <w:ind w:firstLine="561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Положение об архиве </w:t>
      </w:r>
      <w:r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Муниципального </w:t>
      </w:r>
      <w:r w:rsidR="00A27013"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бюджетно</w:t>
      </w:r>
      <w:r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 дошкольного образовательного учреждения</w:t>
      </w:r>
      <w:r w:rsidR="00805D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Комбинированного Вида «Детского сада» № 39 «Сказка» города Кызыла Республики Тыва»</w:t>
      </w:r>
      <w:r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05D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(далее МБДОУ) </w:t>
      </w:r>
      <w:proofErr w:type="gramStart"/>
      <w:r w:rsidR="00805D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и </w:t>
      </w:r>
      <w:r w:rsidR="00A27013"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</w:t>
      </w:r>
      <w:proofErr w:type="gramEnd"/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далее – Положение), разработано в соответствии с Федеральным законом «Об архивном деле в Российской Федерации» от 22.10.2004 № 125-ФЗ, </w:t>
      </w:r>
      <w:r w:rsidR="00805D7B">
        <w:rPr>
          <w:rFonts w:ascii="Times New Roman" w:eastAsia="Times New Roman" w:hAnsi="Times New Roman" w:cs="Times New Roman"/>
          <w:sz w:val="24"/>
          <w:szCs w:val="24"/>
          <w:lang w:eastAsia="ar-SA"/>
        </w:rPr>
        <w:t>и в соответствии с примерным положением об архиве организации,</w:t>
      </w:r>
      <w:r w:rsidR="00805D7B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утвержденным приказом </w:t>
      </w:r>
      <w:proofErr w:type="spellStart"/>
      <w:r w:rsidR="00805D7B">
        <w:rPr>
          <w:rFonts w:ascii="Times New Roman" w:eastAsia="Times New Roman" w:hAnsi="Times New Roman" w:cs="Arial"/>
          <w:sz w:val="24"/>
          <w:szCs w:val="24"/>
          <w:lang w:eastAsia="ar-SA"/>
        </w:rPr>
        <w:t>Росархив</w:t>
      </w:r>
      <w:proofErr w:type="spellEnd"/>
      <w:r w:rsidR="00805D7B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от 14.04.2018г № 42</w:t>
      </w:r>
    </w:p>
    <w:p w:rsidR="008309D9" w:rsidRPr="00F962CF" w:rsidRDefault="008309D9" w:rsidP="008309D9">
      <w:pPr>
        <w:suppressAutoHyphens/>
        <w:spacing w:after="0" w:line="240" w:lineRule="auto"/>
        <w:ind w:firstLine="561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Arial"/>
          <w:sz w:val="24"/>
          <w:szCs w:val="24"/>
          <w:lang w:eastAsia="ar-SA"/>
        </w:rPr>
        <w:t>1.2. Настоящее Положение разработано в целях:</w:t>
      </w:r>
    </w:p>
    <w:p w:rsidR="008309D9" w:rsidRPr="00F962CF" w:rsidRDefault="008309D9" w:rsidP="008309D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ar-SA"/>
        </w:rPr>
      </w:pPr>
      <w:proofErr w:type="gramStart"/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совершенствования</w:t>
      </w:r>
      <w:proofErr w:type="gramEnd"/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деятельности в сфере организации хранения, комплектования, учета и использования архивных документов </w:t>
      </w:r>
      <w:r w:rsidRPr="00F962CF">
        <w:rPr>
          <w:rFonts w:ascii="Times New Roman" w:eastAsia="Times New Roman" w:hAnsi="Times New Roman" w:cs="Arial"/>
          <w:bCs/>
          <w:sz w:val="24"/>
          <w:szCs w:val="24"/>
          <w:lang w:eastAsia="ar-SA"/>
        </w:rPr>
        <w:t>М</w:t>
      </w:r>
      <w:r w:rsidR="00A27013" w:rsidRPr="00F962CF">
        <w:rPr>
          <w:rFonts w:ascii="Times New Roman" w:eastAsia="Times New Roman" w:hAnsi="Times New Roman" w:cs="Arial"/>
          <w:bCs/>
          <w:sz w:val="24"/>
          <w:szCs w:val="24"/>
          <w:lang w:eastAsia="ar-SA"/>
        </w:rPr>
        <w:t>Б</w:t>
      </w:r>
      <w:r w:rsidRPr="00F962CF">
        <w:rPr>
          <w:rFonts w:ascii="Times New Roman" w:eastAsia="Times New Roman" w:hAnsi="Times New Roman" w:cs="Arial"/>
          <w:bCs/>
          <w:sz w:val="24"/>
          <w:szCs w:val="24"/>
          <w:lang w:eastAsia="ar-SA"/>
        </w:rPr>
        <w:t>ДОУ</w:t>
      </w:r>
      <w:r w:rsidR="00805D7B">
        <w:rPr>
          <w:rFonts w:ascii="Times New Roman" w:eastAsia="Times New Roman" w:hAnsi="Times New Roman" w:cs="Arial"/>
          <w:bCs/>
          <w:sz w:val="24"/>
          <w:szCs w:val="24"/>
          <w:lang w:eastAsia="ar-SA"/>
        </w:rPr>
        <w:t>;</w:t>
      </w:r>
    </w:p>
    <w:p w:rsidR="008309D9" w:rsidRPr="00F962CF" w:rsidRDefault="008309D9" w:rsidP="008309D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gramStart"/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>рациональной</w:t>
      </w:r>
      <w:proofErr w:type="gramEnd"/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организации документационного обеспечения в </w:t>
      </w:r>
      <w:r w:rsidR="00A27013"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МБ</w:t>
      </w:r>
      <w:r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ДОУ</w:t>
      </w:r>
      <w:r w:rsidR="00A27013"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  <w:r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8309D9" w:rsidRPr="00F962CF" w:rsidRDefault="008309D9" w:rsidP="008309D9">
      <w:pPr>
        <w:suppressAutoHyphens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1.3. Архив </w:t>
      </w:r>
      <w:r w:rsidRPr="00F962CF">
        <w:rPr>
          <w:rFonts w:ascii="Times New Roman" w:eastAsia="Times New Roman" w:hAnsi="Times New Roman" w:cs="Arial"/>
          <w:bCs/>
          <w:sz w:val="24"/>
          <w:szCs w:val="24"/>
          <w:lang w:eastAsia="ar-SA"/>
        </w:rPr>
        <w:t>М</w:t>
      </w:r>
      <w:r w:rsidR="00A27013" w:rsidRPr="00F962CF">
        <w:rPr>
          <w:rFonts w:ascii="Times New Roman" w:eastAsia="Times New Roman" w:hAnsi="Times New Roman" w:cs="Arial"/>
          <w:bCs/>
          <w:sz w:val="24"/>
          <w:szCs w:val="24"/>
          <w:lang w:eastAsia="ar-SA"/>
        </w:rPr>
        <w:t>Б</w:t>
      </w:r>
      <w:r w:rsidRPr="00F962CF">
        <w:rPr>
          <w:rFonts w:ascii="Times New Roman" w:eastAsia="Times New Roman" w:hAnsi="Times New Roman" w:cs="Arial"/>
          <w:bCs/>
          <w:sz w:val="24"/>
          <w:szCs w:val="24"/>
          <w:lang w:eastAsia="ar-SA"/>
        </w:rPr>
        <w:t xml:space="preserve">ДОУ </w:t>
      </w:r>
      <w:r w:rsidRPr="00F962CF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создается в целях хранения, комплектования, учета и использования документов, образующихся в процессе деятельности </w:t>
      </w:r>
      <w:r w:rsidRPr="00F962CF">
        <w:rPr>
          <w:rFonts w:ascii="Times New Roman" w:eastAsia="Times New Roman" w:hAnsi="Times New Roman" w:cs="Arial"/>
          <w:bCs/>
          <w:sz w:val="24"/>
          <w:szCs w:val="24"/>
          <w:lang w:eastAsia="ar-SA"/>
        </w:rPr>
        <w:t>М</w:t>
      </w:r>
      <w:r w:rsidR="00A27013" w:rsidRPr="00F962CF">
        <w:rPr>
          <w:rFonts w:ascii="Times New Roman" w:eastAsia="Times New Roman" w:hAnsi="Times New Roman" w:cs="Arial"/>
          <w:bCs/>
          <w:sz w:val="24"/>
          <w:szCs w:val="24"/>
          <w:lang w:eastAsia="ar-SA"/>
        </w:rPr>
        <w:t>Б</w:t>
      </w:r>
      <w:r w:rsidRPr="00F962CF">
        <w:rPr>
          <w:rFonts w:ascii="Times New Roman" w:eastAsia="Times New Roman" w:hAnsi="Times New Roman" w:cs="Arial"/>
          <w:bCs/>
          <w:sz w:val="24"/>
          <w:szCs w:val="24"/>
          <w:lang w:eastAsia="ar-SA"/>
        </w:rPr>
        <w:t>ДОУ</w:t>
      </w: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законченных делопроизводством документов практического назначения, их отбора и подготовки к передаче на хранение в муниципальный архив.</w:t>
      </w:r>
    </w:p>
    <w:p w:rsidR="008309D9" w:rsidRPr="00F962CF" w:rsidRDefault="008309D9" w:rsidP="00A27013">
      <w:pPr>
        <w:numPr>
          <w:ilvl w:val="1"/>
          <w:numId w:val="3"/>
        </w:numPr>
        <w:tabs>
          <w:tab w:val="clear" w:pos="1080"/>
          <w:tab w:val="num" w:pos="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своей работе архив </w:t>
      </w:r>
      <w:r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</w:t>
      </w:r>
      <w:r w:rsidR="00A27013"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</w:t>
      </w:r>
      <w:r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ДОУ  </w:t>
      </w: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руководствуется</w:t>
      </w:r>
      <w:r w:rsidR="00D579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Федеральным законом от 22.10.2004г.№125-ФЗ «Об архивном деле в Российской Федерации», субъектов Российской Федерации в сфере архивного дела и делопроизводства, правилами организации хранения, комплектования, учёта и использования документов Архивного фонда Российской Федерации и других архивных документов в государственных органах, местного самоуправления и организациях, </w:t>
      </w: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локальными актами </w:t>
      </w:r>
      <w:r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</w:t>
      </w:r>
      <w:r w:rsidR="00A27013"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</w:t>
      </w:r>
      <w:r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ДОУ  </w:t>
      </w: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настоящим Положением.</w:t>
      </w:r>
    </w:p>
    <w:p w:rsidR="008309D9" w:rsidRPr="00F962CF" w:rsidRDefault="008309D9" w:rsidP="00A27013">
      <w:pPr>
        <w:numPr>
          <w:ilvl w:val="1"/>
          <w:numId w:val="3"/>
        </w:numPr>
        <w:tabs>
          <w:tab w:val="clear" w:pos="1080"/>
          <w:tab w:val="num" w:pos="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Контроль за деятельностью архива </w:t>
      </w:r>
      <w:r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</w:t>
      </w:r>
      <w:r w:rsidR="00A27013"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</w:t>
      </w:r>
      <w:r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ДО</w:t>
      </w:r>
      <w:r w:rsidR="00BD48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</w:t>
      </w:r>
      <w:r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осуществляет заведующая, а в её отсутствии заместитель заведующей по воспитательно-методической работе, которые обеспечивают </w:t>
      </w:r>
      <w:r w:rsidR="00BD48FD">
        <w:rPr>
          <w:rFonts w:ascii="Times New Roman" w:eastAsia="Times New Roman" w:hAnsi="Times New Roman" w:cs="Times New Roman"/>
          <w:sz w:val="24"/>
          <w:szCs w:val="24"/>
          <w:lang w:eastAsia="ar-SA"/>
        </w:rPr>
        <w:t>архив необходимым помещением</w:t>
      </w: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309D9" w:rsidRPr="00F962CF" w:rsidRDefault="008309D9" w:rsidP="008309D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309D9" w:rsidRPr="00F962CF" w:rsidRDefault="008309D9" w:rsidP="008309D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309D9" w:rsidRPr="0019159B" w:rsidRDefault="008309D9" w:rsidP="00A2701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9159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2. Состав документов архива</w:t>
      </w:r>
    </w:p>
    <w:p w:rsidR="008309D9" w:rsidRPr="00F962CF" w:rsidRDefault="008309D9" w:rsidP="00A27013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 Архивные документы, поступающие на хранение в архив </w:t>
      </w:r>
      <w:proofErr w:type="gramStart"/>
      <w:r w:rsidR="00A27013"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МБ</w:t>
      </w:r>
      <w:r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ДОУ</w:t>
      </w:r>
      <w:r w:rsidR="00BD48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>относятся</w:t>
      </w:r>
      <w:proofErr w:type="gramEnd"/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муниципальной собственности, не подлежат приватизации, не могут быть объектом продажи, дарения, а также иных сделок, могущих привести к их отчуждению.</w:t>
      </w:r>
    </w:p>
    <w:p w:rsidR="008309D9" w:rsidRPr="00F962CF" w:rsidRDefault="008309D9" w:rsidP="00A27013">
      <w:pPr>
        <w:numPr>
          <w:ilvl w:val="1"/>
          <w:numId w:val="4"/>
        </w:numPr>
        <w:tabs>
          <w:tab w:val="clear" w:pos="1080"/>
          <w:tab w:val="left" w:pos="0"/>
          <w:tab w:val="num" w:pos="426"/>
        </w:tabs>
        <w:suppressAutoHyphens/>
        <w:autoSpaceDE w:val="0"/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архив </w:t>
      </w:r>
      <w:r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</w:t>
      </w:r>
      <w:r w:rsidR="00A27013"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</w:t>
      </w:r>
      <w:r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ДОУ </w:t>
      </w:r>
      <w:r w:rsidR="00BD48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поступают:</w:t>
      </w:r>
    </w:p>
    <w:p w:rsidR="008309D9" w:rsidRPr="00F962CF" w:rsidRDefault="00A27013" w:rsidP="00A27013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309D9"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.2.1. Архивные документы, образовавшиеся в процессе деятельности </w:t>
      </w:r>
      <w:r w:rsidR="008309D9"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</w:t>
      </w:r>
      <w:r w:rsidR="00F962CF"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</w:t>
      </w:r>
      <w:r w:rsidR="008309D9"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ДОУ </w:t>
      </w:r>
      <w:r w:rsidR="00BD48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постоянного и </w:t>
      </w:r>
      <w:r w:rsidR="008309D9"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временного хранения (необходимые в практической деятельности). </w:t>
      </w:r>
    </w:p>
    <w:p w:rsidR="008309D9" w:rsidRPr="00F962CF" w:rsidRDefault="008309D9" w:rsidP="00A27013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2.2.2. </w:t>
      </w:r>
      <w:r w:rsidR="00BD48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BD48F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документы</w:t>
      </w:r>
      <w:proofErr w:type="gramEnd"/>
      <w:r w:rsidR="00BD48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постоянного хранения и документы по личному составу.</w:t>
      </w:r>
    </w:p>
    <w:p w:rsidR="008309D9" w:rsidRPr="00F962CF" w:rsidRDefault="008309D9" w:rsidP="00A27013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2.2.3. </w:t>
      </w:r>
      <w:r w:rsidR="00BD48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BD48FD">
        <w:rPr>
          <w:rFonts w:ascii="Times New Roman" w:eastAsia="Times New Roman" w:hAnsi="Times New Roman" w:cs="Times New Roman"/>
          <w:sz w:val="24"/>
          <w:szCs w:val="24"/>
          <w:lang w:eastAsia="ar-SA"/>
        </w:rPr>
        <w:t>архивные</w:t>
      </w:r>
      <w:proofErr w:type="gramEnd"/>
      <w:r w:rsidR="00BD48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фонды личного происхождения</w:t>
      </w: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309D9" w:rsidRPr="00F962CF" w:rsidRDefault="008309D9" w:rsidP="00A27013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309D9" w:rsidRPr="00F962CF" w:rsidRDefault="008309D9" w:rsidP="008309D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309D9" w:rsidRPr="0019159B" w:rsidRDefault="008309D9" w:rsidP="00F962CF">
      <w:pPr>
        <w:suppressAutoHyphens/>
        <w:autoSpaceDE w:val="0"/>
        <w:spacing w:after="0" w:line="240" w:lineRule="auto"/>
        <w:ind w:firstLine="8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9159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3. Задачи и функции архива.</w:t>
      </w:r>
    </w:p>
    <w:p w:rsidR="008309D9" w:rsidRPr="00F962CF" w:rsidRDefault="008309D9" w:rsidP="00F962CF">
      <w:pPr>
        <w:numPr>
          <w:ilvl w:val="1"/>
          <w:numId w:val="5"/>
        </w:numPr>
        <w:tabs>
          <w:tab w:val="clear" w:pos="1080"/>
          <w:tab w:val="num" w:pos="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Основными задачами архива </w:t>
      </w:r>
      <w:r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</w:t>
      </w:r>
      <w:r w:rsidR="00F962CF"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</w:t>
      </w:r>
      <w:r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ДОУ</w:t>
      </w:r>
      <w:r w:rsidR="00ED646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  <w:r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D646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8309D9" w:rsidRPr="00F962CF" w:rsidRDefault="008309D9" w:rsidP="00F962CF">
      <w:pPr>
        <w:tabs>
          <w:tab w:val="num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>3.1.1. Комплектование документами, состав которых предусмотрен разделом           2 настоящего Положения.</w:t>
      </w:r>
    </w:p>
    <w:p w:rsidR="008309D9" w:rsidRPr="00F962CF" w:rsidRDefault="008309D9" w:rsidP="00F962CF">
      <w:pPr>
        <w:tabs>
          <w:tab w:val="num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>3.1.2. Обеспечение единых принципов организации хранения, комплектования, учета и использование архивных документов, их сохранности.</w:t>
      </w:r>
    </w:p>
    <w:p w:rsidR="008309D9" w:rsidRDefault="008309D9" w:rsidP="00F962CF">
      <w:pPr>
        <w:tabs>
          <w:tab w:val="num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3.1.3. Осуществление контроля за формированием и оформлением дел в делопроизводстве </w:t>
      </w:r>
      <w:r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</w:t>
      </w:r>
      <w:r w:rsidR="00F962CF"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</w:t>
      </w:r>
      <w:r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ДОУ</w:t>
      </w:r>
      <w:r w:rsidR="00AD5C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  <w:r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AD5C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AD5C96" w:rsidRDefault="00AD5C96" w:rsidP="00F962CF">
      <w:pPr>
        <w:tabs>
          <w:tab w:val="num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3.1.2.  Учет документов, находящихся в Архиве МБДОУ;</w:t>
      </w:r>
    </w:p>
    <w:p w:rsidR="00AD5C96" w:rsidRPr="00F962CF" w:rsidRDefault="00AD5C96" w:rsidP="00F962CF">
      <w:pPr>
        <w:tabs>
          <w:tab w:val="num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3.1.3. Использование документов, находящихся на хранении в Архиве МБДОУ; </w:t>
      </w:r>
    </w:p>
    <w:p w:rsidR="008309D9" w:rsidRPr="00AD5C96" w:rsidRDefault="008309D9" w:rsidP="00F962CF">
      <w:pPr>
        <w:tabs>
          <w:tab w:val="num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3.2. В соответствии с возложенными на него задачами архив </w:t>
      </w:r>
      <w:r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</w:t>
      </w:r>
      <w:r w:rsidR="00F962CF"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</w:t>
      </w:r>
      <w:r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ДОУ </w:t>
      </w:r>
      <w:r w:rsidR="00AD5C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D5C96">
        <w:rPr>
          <w:rFonts w:ascii="Times New Roman" w:eastAsia="Times New Roman" w:hAnsi="Times New Roman" w:cs="Times New Roman"/>
          <w:sz w:val="24"/>
          <w:szCs w:val="24"/>
          <w:lang w:eastAsia="ar-SA"/>
        </w:rPr>
        <w:t>осуществляет следующие функции:</w:t>
      </w:r>
    </w:p>
    <w:p w:rsidR="00AD5C96" w:rsidRDefault="00AD5C96" w:rsidP="00F962CF">
      <w:pPr>
        <w:tabs>
          <w:tab w:val="num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                                                 4.</w:t>
      </w:r>
      <w:r w:rsidRPr="00AD5C9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Функции Архива.</w:t>
      </w:r>
    </w:p>
    <w:p w:rsidR="00AD5C96" w:rsidRPr="00AD5C96" w:rsidRDefault="00AD5C96" w:rsidP="00F962CF">
      <w:pPr>
        <w:tabs>
          <w:tab w:val="num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5C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4.1.1 Организует прием документов </w:t>
      </w:r>
      <w:proofErr w:type="spellStart"/>
      <w:r w:rsidRPr="00AD5C96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посоянного</w:t>
      </w:r>
      <w:proofErr w:type="spellEnd"/>
      <w:r w:rsidRPr="00AD5C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proofErr w:type="gramStart"/>
      <w:r w:rsidRPr="00AD5C96">
        <w:rPr>
          <w:rFonts w:ascii="Times New Roman" w:eastAsia="Times New Roman" w:hAnsi="Times New Roman" w:cs="Times New Roman"/>
          <w:sz w:val="24"/>
          <w:szCs w:val="24"/>
          <w:lang w:eastAsia="ar-SA"/>
        </w:rPr>
        <w:t>временного(</w:t>
      </w:r>
      <w:proofErr w:type="gramEnd"/>
      <w:r w:rsidRPr="00AD5C96">
        <w:rPr>
          <w:rFonts w:ascii="Times New Roman" w:eastAsia="Times New Roman" w:hAnsi="Times New Roman" w:cs="Times New Roman"/>
          <w:sz w:val="24"/>
          <w:szCs w:val="24"/>
          <w:lang w:eastAsia="ar-SA"/>
        </w:rPr>
        <w:t>свыше 10) лет сроков хранения, в том числе по личному составу, образовавшихся в деятельности МБДОУ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8309D9" w:rsidRPr="00F962CF" w:rsidRDefault="00AD5C96" w:rsidP="00F962CF">
      <w:pPr>
        <w:tabs>
          <w:tab w:val="num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4.1.2</w:t>
      </w:r>
      <w:r w:rsidR="008309D9"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Принимает после завершения делопроизводством, учитывает и хранит документы </w:t>
      </w:r>
      <w:r w:rsidR="00F962CF"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МБ</w:t>
      </w:r>
      <w:r w:rsidR="008309D9"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ДОУ</w:t>
      </w:r>
      <w:r w:rsidR="008309D9"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>, обработанные в соответствии с требованиями, установленными законодательством об архивном деле в Российской Федерации.</w:t>
      </w:r>
    </w:p>
    <w:p w:rsidR="008309D9" w:rsidRPr="00F962CF" w:rsidRDefault="00AD5C96" w:rsidP="00F962CF">
      <w:pPr>
        <w:tabs>
          <w:tab w:val="num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4.1</w:t>
      </w:r>
      <w:r w:rsidR="008309D9"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309D9"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Осуществляет учет и обеспечивает полную сохранность принятых архивных документов, в том числе по личному составу.</w:t>
      </w:r>
    </w:p>
    <w:p w:rsidR="008309D9" w:rsidRPr="00F962CF" w:rsidRDefault="00AD5C96" w:rsidP="00F962CF">
      <w:pPr>
        <w:tabs>
          <w:tab w:val="num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4.1.4</w:t>
      </w:r>
      <w:r w:rsidR="008309D9"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Проводит своевременное упорядочение архивных документов (экспертизу </w:t>
      </w:r>
      <w:proofErr w:type="gramStart"/>
      <w:r w:rsidR="008309D9"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>ценности,  научно</w:t>
      </w:r>
      <w:proofErr w:type="gramEnd"/>
      <w:r w:rsidR="008309D9"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>-техническую обработку, составление описей и т.д.).</w:t>
      </w:r>
    </w:p>
    <w:p w:rsidR="008309D9" w:rsidRPr="00F962CF" w:rsidRDefault="00AD5C96" w:rsidP="00F962CF">
      <w:pPr>
        <w:tabs>
          <w:tab w:val="num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4.1</w:t>
      </w:r>
      <w:r w:rsidR="008309D9"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5.</w:t>
      </w:r>
      <w:r w:rsidR="008309D9"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Организует использование документов:</w:t>
      </w:r>
    </w:p>
    <w:p w:rsidR="008309D9" w:rsidRPr="00F962CF" w:rsidRDefault="008309D9" w:rsidP="00F962CF">
      <w:pPr>
        <w:tabs>
          <w:tab w:val="num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информирует администрацию и работников </w:t>
      </w:r>
      <w:r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</w:t>
      </w:r>
      <w:r w:rsidR="00F962CF"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</w:t>
      </w:r>
      <w:r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ДОУ </w:t>
      </w: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>о составе и содержании документов архива;</w:t>
      </w:r>
    </w:p>
    <w:p w:rsidR="008309D9" w:rsidRPr="00F962CF" w:rsidRDefault="008309D9" w:rsidP="00F962CF">
      <w:pPr>
        <w:tabs>
          <w:tab w:val="num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>- бесплатно предоставляет пользователям архивными документами оформленные в установленном порядке архивные справки или копии архивных документов, связанные с установлением трудового стажа,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Федерации;</w:t>
      </w:r>
    </w:p>
    <w:p w:rsidR="008309D9" w:rsidRPr="00F962CF" w:rsidRDefault="008309D9" w:rsidP="00F962CF">
      <w:pPr>
        <w:tabs>
          <w:tab w:val="num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выдает в установленном порядке дела, документы или копии документов в целях служебного и практического использования для работы в помещении архива;</w:t>
      </w:r>
    </w:p>
    <w:p w:rsidR="008309D9" w:rsidRPr="00F962CF" w:rsidRDefault="008309D9" w:rsidP="00F962CF">
      <w:pPr>
        <w:tabs>
          <w:tab w:val="num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>-  ведет учет использования документов, хранящихся в архиве.</w:t>
      </w:r>
    </w:p>
    <w:p w:rsidR="00F962CF" w:rsidRPr="00F962CF" w:rsidRDefault="00F962CF" w:rsidP="00F962CF">
      <w:pPr>
        <w:tabs>
          <w:tab w:val="num" w:pos="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309D9" w:rsidRPr="0019159B" w:rsidRDefault="008309D9" w:rsidP="00F962CF">
      <w:pPr>
        <w:tabs>
          <w:tab w:val="num" w:pos="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9159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4. Права и ответственность</w:t>
      </w:r>
    </w:p>
    <w:p w:rsidR="008309D9" w:rsidRPr="00F962CF" w:rsidRDefault="008309D9" w:rsidP="00F962CF">
      <w:pPr>
        <w:tabs>
          <w:tab w:val="num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 Для выполнения возложенных задач и функций лицо, ответственное за ведение архива </w:t>
      </w:r>
      <w:proofErr w:type="gramStart"/>
      <w:r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</w:t>
      </w:r>
      <w:r w:rsidR="00F962CF"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</w:t>
      </w:r>
      <w:r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ДОУ </w:t>
      </w: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proofErr w:type="gramEnd"/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имеет право:</w:t>
      </w:r>
    </w:p>
    <w:p w:rsidR="008309D9" w:rsidRPr="00F962CF" w:rsidRDefault="008309D9" w:rsidP="00F962CF">
      <w:pPr>
        <w:tabs>
          <w:tab w:val="num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4.1.1. Контролировать выполнение установленных правил работы с документами </w:t>
      </w:r>
      <w:proofErr w:type="gramStart"/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 </w:t>
      </w:r>
      <w:r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</w:t>
      </w:r>
      <w:r w:rsidR="00F962CF"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</w:t>
      </w:r>
      <w:r w:rsidR="00DF26B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ДОУ</w:t>
      </w:r>
      <w:proofErr w:type="gramEnd"/>
      <w:r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8309D9" w:rsidRPr="00F962CF" w:rsidRDefault="008309D9" w:rsidP="00F962CF">
      <w:pPr>
        <w:tabs>
          <w:tab w:val="num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4.2. Лицо, ответственное за ведение архива </w:t>
      </w:r>
      <w:r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</w:t>
      </w:r>
      <w:r w:rsidR="00F962CF"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</w:t>
      </w:r>
      <w:r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ДОУ </w:t>
      </w:r>
      <w:r w:rsidR="00DF26B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д/</w:t>
      </w:r>
      <w:proofErr w:type="gramStart"/>
      <w:r w:rsidR="00DF26B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 </w:t>
      </w: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proofErr w:type="gramEnd"/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несет ответственность за выполнение возложенных на архив задач и функций.</w:t>
      </w:r>
    </w:p>
    <w:p w:rsidR="008309D9" w:rsidRPr="00F962CF" w:rsidRDefault="008309D9" w:rsidP="00F962CF">
      <w:pPr>
        <w:tabs>
          <w:tab w:val="num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>4.3. За утрату и порчу документов должностные лица учреждения (руководитель учреждения и лицо, ответственное за ведение архива) несут ответственность в соответствии с действующим законодательством.</w:t>
      </w:r>
    </w:p>
    <w:p w:rsidR="0019159B" w:rsidRDefault="0019159B" w:rsidP="00F962CF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autoSpaceDE w:val="0"/>
        <w:spacing w:before="108" w:after="108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8309D9" w:rsidRPr="0019159B" w:rsidRDefault="008309D9" w:rsidP="00F962CF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autoSpaceDE w:val="0"/>
        <w:spacing w:before="108" w:after="108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9159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5. Комплектование  архива</w:t>
      </w:r>
    </w:p>
    <w:p w:rsidR="008309D9" w:rsidRPr="00F962CF" w:rsidRDefault="008309D9" w:rsidP="00F962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5.1. Подготовка документов к передаче в архив </w:t>
      </w:r>
      <w:r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</w:t>
      </w:r>
      <w:r w:rsidR="00F962CF"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</w:t>
      </w:r>
      <w:r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ДОУ </w:t>
      </w:r>
      <w:r w:rsidR="00DF26B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включает экспертизу научной и практической ценности документов, оформление дел, составление описи.</w:t>
      </w:r>
    </w:p>
    <w:p w:rsidR="008309D9" w:rsidRPr="00F962CF" w:rsidRDefault="008309D9" w:rsidP="00F962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>5.2. Экспертиза ценности документов.</w:t>
      </w:r>
    </w:p>
    <w:p w:rsidR="008309D9" w:rsidRPr="00F962CF" w:rsidRDefault="008309D9" w:rsidP="00F962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>5.2.1. Экспертиза ценности документов - определение ценности документов с целью отбора их на хранение и установление сроков хранения.</w:t>
      </w:r>
    </w:p>
    <w:p w:rsidR="008309D9" w:rsidRPr="00F962CF" w:rsidRDefault="008309D9" w:rsidP="00F962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Экспертизу ценности документов в </w:t>
      </w:r>
      <w:r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</w:t>
      </w:r>
      <w:r w:rsidR="00F962CF"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</w:t>
      </w:r>
      <w:r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ДОУ </w:t>
      </w: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>осуществляет постоянно действующая экспертная комиссия.</w:t>
      </w:r>
    </w:p>
    <w:p w:rsidR="008309D9" w:rsidRPr="00F962CF" w:rsidRDefault="008309D9" w:rsidP="00F962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5.2.2. Экспертная комиссия назначается приказом заведующей </w:t>
      </w:r>
      <w:r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</w:t>
      </w:r>
      <w:r w:rsidR="00F962CF"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</w:t>
      </w:r>
      <w:r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ДОУ </w:t>
      </w: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В состав Экспертной комиссии включают не менее трех сотрудников, в том числе в обязательном порядке лицо, ответственное за ведение </w:t>
      </w:r>
      <w:proofErr w:type="gramStart"/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>архива .</w:t>
      </w:r>
      <w:proofErr w:type="gramEnd"/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309D9" w:rsidRPr="00F962CF" w:rsidRDefault="008309D9" w:rsidP="00F962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Экспертная комиссия на заседаниях рассматривает: номенклатуру дел </w:t>
      </w:r>
      <w:proofErr w:type="gramStart"/>
      <w:r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</w:t>
      </w:r>
      <w:r w:rsidR="00F962CF"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</w:t>
      </w:r>
      <w:r w:rsidRPr="00F96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ДОУ </w:t>
      </w:r>
      <w:r w:rsidR="00DF26B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proofErr w:type="gramEnd"/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описи дел постоянного хранения и по личному составу, акты на документы, выделяемые к уничтожению.</w:t>
      </w:r>
    </w:p>
    <w:p w:rsidR="008309D9" w:rsidRPr="00F962CF" w:rsidRDefault="008309D9" w:rsidP="00F962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>5.3. Оформление дел.</w:t>
      </w:r>
    </w:p>
    <w:p w:rsidR="008309D9" w:rsidRPr="00F962CF" w:rsidRDefault="008309D9" w:rsidP="00F962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5.3.1. Дела постоянного хранения подшиваются в твердую обложку суровыми нитками. Листы нумеруются в правом верхнем углу простым карандашом. Количество листов в </w:t>
      </w: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каждом деле не должно превышать 250. В конце дела на отдельном листе составляется </w:t>
      </w:r>
      <w:proofErr w:type="spellStart"/>
      <w:r w:rsidR="00F962CF"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>заверительная</w:t>
      </w:r>
      <w:proofErr w:type="spellEnd"/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надпись.</w:t>
      </w:r>
    </w:p>
    <w:p w:rsidR="008309D9" w:rsidRPr="00F962CF" w:rsidRDefault="008309D9" w:rsidP="00F962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>5.3.2. На обложке дел постоянного хранения должны быть проставлены следующие реквизиты: наименование образовательного учреждения, номер (индекс) дела по номенклатуре, заголовок дела, количество листов, срок хранения или отметка «хранить постоянно», номер фонда, описи, дела.</w:t>
      </w:r>
    </w:p>
    <w:p w:rsidR="008309D9" w:rsidRPr="00F962CF" w:rsidRDefault="008309D9" w:rsidP="00F962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5.3.3. По окончании делопроизводственного года в оформленные обложки дел постоянного хранения вносятся необходимые уточнения: в заголовки дел, содержащих распорядительные документы (приказы, протоколы), вносятся номера; если дело с перепиской состоит из нескольких томов, в каждом томе указывается корреспондент, автор, территория, другие данные. В каждом томе указывается дата (число, месяц, год) начала и окончания данного тома. Точные даты проставляются на обложках для быстрого поиска документов в последующем; из </w:t>
      </w:r>
      <w:r w:rsidR="00DF26B7"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>за верительной</w:t>
      </w: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надписи на обложку дела выносится количество листов в деле.</w:t>
      </w:r>
    </w:p>
    <w:p w:rsidR="008309D9" w:rsidRPr="00F962CF" w:rsidRDefault="008309D9" w:rsidP="00F962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>5.3.4. Надписи на обложках дел постоянного и долговременного хранения следует производить четко, светостойкими чернилами.</w:t>
      </w:r>
    </w:p>
    <w:p w:rsidR="008309D9" w:rsidRPr="00F962CF" w:rsidRDefault="008309D9" w:rsidP="00F962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5.3.5. Для учета количества листов в деле и фиксации особенностей их нумерации на отдельном листе составляется </w:t>
      </w:r>
      <w:r w:rsidR="00DF26B7"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>за верительная</w:t>
      </w: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надпись.</w:t>
      </w:r>
    </w:p>
    <w:p w:rsidR="008309D9" w:rsidRPr="00F962CF" w:rsidRDefault="008309D9" w:rsidP="00F962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DF26B7"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>за верительной</w:t>
      </w: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надписи указывается количество листов (цифрами и прописью) в деле. </w:t>
      </w:r>
      <w:r w:rsidR="00DF26B7"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>За верительная</w:t>
      </w: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надпись подписывается составителем с указанием его должности и даты составления.</w:t>
      </w:r>
    </w:p>
    <w:p w:rsidR="008309D9" w:rsidRPr="00F962CF" w:rsidRDefault="008309D9" w:rsidP="00F962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>5.3.6. Внутренняя опись составляется к делам постоянного и долговременного (свыше 10 лет) срока хранения, сформированным по разновидностям документов, заголовки которых не раскрывают конкретное содержание документов (особо ценные, личные дела и др.).</w:t>
      </w:r>
    </w:p>
    <w:p w:rsidR="008309D9" w:rsidRPr="00F962CF" w:rsidRDefault="008309D9" w:rsidP="00F962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>5.3.7. Дела временного хранения оформляются упрощенно:</w:t>
      </w:r>
    </w:p>
    <w:p w:rsidR="008309D9" w:rsidRPr="00F962CF" w:rsidRDefault="008309D9" w:rsidP="00F962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>они не подшиваются, листы в них не нумеруются, уточнение на обложках не производится, описи на дела не составляются, учет ведется по номенклатуре дел.</w:t>
      </w:r>
    </w:p>
    <w:p w:rsidR="008309D9" w:rsidRPr="00F962CF" w:rsidRDefault="008309D9" w:rsidP="00F962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>5.4. Описание документов постоянного срока хранения.</w:t>
      </w:r>
    </w:p>
    <w:p w:rsidR="008309D9" w:rsidRPr="00F962CF" w:rsidRDefault="008309D9" w:rsidP="00F962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>5.4.1. Описи составляются раздельно на дела постоянного хранения по основной деятельности и на дела по личному составу.</w:t>
      </w:r>
    </w:p>
    <w:p w:rsidR="008309D9" w:rsidRPr="00F962CF" w:rsidRDefault="008309D9" w:rsidP="00F962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>5.4.3. Описи составляются делопроизводителем.</w:t>
      </w:r>
    </w:p>
    <w:p w:rsidR="008309D9" w:rsidRPr="00F962CF" w:rsidRDefault="008309D9" w:rsidP="00F962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>5.4.4. Опись ведется в единой валовой нумерации в течение нескольких лет .</w:t>
      </w:r>
    </w:p>
    <w:p w:rsidR="008309D9" w:rsidRPr="00F962CF" w:rsidRDefault="008309D9" w:rsidP="00F962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5.4.5. На дела с истекшим сроком хранения составляется акт об уничтожении. </w:t>
      </w:r>
    </w:p>
    <w:p w:rsidR="008309D9" w:rsidRPr="00F962CF" w:rsidRDefault="008309D9" w:rsidP="00F962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47C8" w:rsidRPr="00F962CF" w:rsidRDefault="006347C8" w:rsidP="00F962CF">
      <w:pPr>
        <w:rPr>
          <w:sz w:val="24"/>
          <w:szCs w:val="24"/>
        </w:rPr>
      </w:pPr>
    </w:p>
    <w:sectPr w:rsidR="006347C8" w:rsidRPr="00F962CF" w:rsidSect="00FB7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0F7"/>
    <w:rsid w:val="0019159B"/>
    <w:rsid w:val="0054739F"/>
    <w:rsid w:val="006347C8"/>
    <w:rsid w:val="00644A2A"/>
    <w:rsid w:val="00805D7B"/>
    <w:rsid w:val="008309D9"/>
    <w:rsid w:val="00A27013"/>
    <w:rsid w:val="00AD5C96"/>
    <w:rsid w:val="00BC20F7"/>
    <w:rsid w:val="00BD0C64"/>
    <w:rsid w:val="00BD48FD"/>
    <w:rsid w:val="00D579C9"/>
    <w:rsid w:val="00DF26B7"/>
    <w:rsid w:val="00ED6461"/>
    <w:rsid w:val="00F962CF"/>
    <w:rsid w:val="00FB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DFB59-E985-4C05-8473-7A06645E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2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8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7</cp:revision>
  <cp:lastPrinted>2018-12-05T05:35:00Z</cp:lastPrinted>
  <dcterms:created xsi:type="dcterms:W3CDTF">2017-10-18T03:34:00Z</dcterms:created>
  <dcterms:modified xsi:type="dcterms:W3CDTF">2018-12-05T05:35:00Z</dcterms:modified>
</cp:coreProperties>
</file>